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8264BD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4B6BA0E" w14:textId="77777777" w:rsidR="00856C35" w:rsidRDefault="00523470" w:rsidP="00856C35">
            <w:r>
              <w:rPr>
                <w:noProof/>
              </w:rPr>
              <w:drawing>
                <wp:inline distT="0" distB="0" distL="0" distR="0" wp14:anchorId="47F8C2DF" wp14:editId="2D58BD0E">
                  <wp:extent cx="790575" cy="78089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064" cy="78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10C83BB" w14:textId="77777777" w:rsidR="00856C35" w:rsidRDefault="00523470" w:rsidP="00856C35">
            <w:pPr>
              <w:pStyle w:val="CompanyName"/>
            </w:pPr>
            <w:r>
              <w:t>Housing Authority of Mayfield</w:t>
            </w:r>
          </w:p>
        </w:tc>
      </w:tr>
    </w:tbl>
    <w:p w14:paraId="603845B4" w14:textId="77777777" w:rsidR="00467865" w:rsidRPr="00275BB5" w:rsidRDefault="00856C35" w:rsidP="00856C35">
      <w:pPr>
        <w:pStyle w:val="Heading1"/>
      </w:pPr>
      <w:r>
        <w:t>Employment Application</w:t>
      </w:r>
    </w:p>
    <w:p w14:paraId="69D6F8F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B6E5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71AB94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42E1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E1911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8728D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735CC7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5F2CD3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E1B7A28" w14:textId="77777777" w:rsidTr="00FF1313">
        <w:tc>
          <w:tcPr>
            <w:tcW w:w="1081" w:type="dxa"/>
          </w:tcPr>
          <w:p w14:paraId="3996415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4558D7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121909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FB4895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C06512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9654BD8" w14:textId="77777777" w:rsidR="00856C35" w:rsidRPr="009C220D" w:rsidRDefault="00856C35" w:rsidP="00856C35"/>
        </w:tc>
      </w:tr>
    </w:tbl>
    <w:p w14:paraId="1F2A1E7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E475B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DDF44B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95D2FD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01773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5A3D851" w14:textId="77777777" w:rsidTr="00FF1313">
        <w:tc>
          <w:tcPr>
            <w:tcW w:w="1081" w:type="dxa"/>
          </w:tcPr>
          <w:p w14:paraId="229164D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ED602F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3C916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9AE6D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0A946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3AA90D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182CEA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23E10D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18E8D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E04C717" w14:textId="77777777" w:rsidTr="00FF1313">
        <w:trPr>
          <w:trHeight w:val="288"/>
        </w:trPr>
        <w:tc>
          <w:tcPr>
            <w:tcW w:w="1081" w:type="dxa"/>
          </w:tcPr>
          <w:p w14:paraId="5909ABD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31187F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29A893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D8EE56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856894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68473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DC82E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8963D7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6C0F9F0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44141C1" w14:textId="77777777" w:rsidR="00841645" w:rsidRPr="009C220D" w:rsidRDefault="00841645" w:rsidP="00440CD8">
            <w:pPr>
              <w:pStyle w:val="FieldText"/>
            </w:pPr>
          </w:p>
        </w:tc>
      </w:tr>
    </w:tbl>
    <w:p w14:paraId="02531F9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11078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9F0362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F5B576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E341ED3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8F3E6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25A90CD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71BA9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FF64FC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A71AF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75E29F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27D429F" w14:textId="77777777" w:rsidR="00DE7FB7" w:rsidRPr="009C220D" w:rsidRDefault="00DE7FB7" w:rsidP="00083002">
            <w:pPr>
              <w:pStyle w:val="FieldText"/>
            </w:pPr>
          </w:p>
        </w:tc>
      </w:tr>
    </w:tbl>
    <w:p w14:paraId="066E02B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24C354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56B62DA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43BC116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0F4457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61A47D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942D9D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520E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4AD26E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1B9BB5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55C4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E4D902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9F820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</w:tr>
    </w:tbl>
    <w:p w14:paraId="10A51D3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838A5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95DBB5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BE7D61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80CE4A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1ACD2A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193C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94288F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88E5AA7" w14:textId="77777777" w:rsidR="009C220D" w:rsidRPr="009C220D" w:rsidRDefault="009C220D" w:rsidP="00617C65">
            <w:pPr>
              <w:pStyle w:val="FieldText"/>
            </w:pPr>
          </w:p>
        </w:tc>
      </w:tr>
    </w:tbl>
    <w:p w14:paraId="6030962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63DB30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2FE354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D4EEB7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7AB113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8BF2EB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6EDE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D48359E" w14:textId="77777777" w:rsidR="009C220D" w:rsidRPr="005114CE" w:rsidRDefault="009C220D" w:rsidP="00682C69"/>
        </w:tc>
      </w:tr>
    </w:tbl>
    <w:p w14:paraId="380A226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CEDA8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7D7BEC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ABF0348" w14:textId="77777777" w:rsidR="000F2DF4" w:rsidRPr="009C220D" w:rsidRDefault="000F2DF4" w:rsidP="00617C65">
            <w:pPr>
              <w:pStyle w:val="FieldText"/>
            </w:pPr>
          </w:p>
        </w:tc>
      </w:tr>
    </w:tbl>
    <w:p w14:paraId="44573AE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64902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17B65C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5FCE73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23F64A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5061B10" w14:textId="77777777" w:rsidR="000F2DF4" w:rsidRPr="005114CE" w:rsidRDefault="000F2DF4" w:rsidP="00617C65">
            <w:pPr>
              <w:pStyle w:val="FieldText"/>
            </w:pPr>
          </w:p>
        </w:tc>
      </w:tr>
    </w:tbl>
    <w:p w14:paraId="7A03828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995E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3B2D20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E311D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D3E186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23BADF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68DC88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853B1A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DD3F5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7750D1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085027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9BBEBB8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94EA194" w14:textId="77777777" w:rsidR="00250014" w:rsidRPr="005114CE" w:rsidRDefault="00250014" w:rsidP="00617C65">
            <w:pPr>
              <w:pStyle w:val="FieldText"/>
            </w:pPr>
          </w:p>
        </w:tc>
      </w:tr>
    </w:tbl>
    <w:p w14:paraId="1EC871E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1480C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AC55A4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0254B5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1C74BB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5B163A2" w14:textId="77777777" w:rsidR="000F2DF4" w:rsidRPr="005114CE" w:rsidRDefault="000F2DF4" w:rsidP="00617C65">
            <w:pPr>
              <w:pStyle w:val="FieldText"/>
            </w:pPr>
          </w:p>
        </w:tc>
      </w:tr>
    </w:tbl>
    <w:p w14:paraId="541E05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E4C0C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ED36FD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0753C7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C9D095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F7BB78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83C91F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6B91F2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6ECF44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B6360B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E8142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FE272B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D569983" w14:textId="77777777" w:rsidR="00250014" w:rsidRPr="005114CE" w:rsidRDefault="00250014" w:rsidP="00617C65">
            <w:pPr>
              <w:pStyle w:val="FieldText"/>
            </w:pPr>
          </w:p>
        </w:tc>
      </w:tr>
    </w:tbl>
    <w:p w14:paraId="168F641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5B27B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5FFFAB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41D39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05FEA0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6AA2E184" w14:textId="77777777" w:rsidR="002A2510" w:rsidRPr="005114CE" w:rsidRDefault="002A2510" w:rsidP="00617C65">
            <w:pPr>
              <w:pStyle w:val="FieldText"/>
            </w:pPr>
          </w:p>
        </w:tc>
      </w:tr>
    </w:tbl>
    <w:p w14:paraId="2B2FB24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F410C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FD707B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74FBA9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8B70FA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1E01B6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D8774C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9747D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ABC5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BBAA7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886FB6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D689C5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142158A" w14:textId="77777777" w:rsidR="00250014" w:rsidRPr="005114CE" w:rsidRDefault="00250014" w:rsidP="00617C65">
            <w:pPr>
              <w:pStyle w:val="FieldText"/>
            </w:pPr>
          </w:p>
        </w:tc>
      </w:tr>
    </w:tbl>
    <w:p w14:paraId="5D895B46" w14:textId="77777777" w:rsidR="00330050" w:rsidRDefault="00330050" w:rsidP="00330050">
      <w:pPr>
        <w:pStyle w:val="Heading2"/>
      </w:pPr>
      <w:r>
        <w:t>References</w:t>
      </w:r>
    </w:p>
    <w:p w14:paraId="797F6A6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092FF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8214FA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0F88A1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9D73DF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713F3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7F38283" w14:textId="77777777" w:rsidTr="00BD103E">
        <w:trPr>
          <w:trHeight w:val="360"/>
        </w:trPr>
        <w:tc>
          <w:tcPr>
            <w:tcW w:w="1072" w:type="dxa"/>
          </w:tcPr>
          <w:p w14:paraId="224E14B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7DAFA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8C7C88E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65EAF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7B2F76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3E29655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AE244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B38DB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4F927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64FF4D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CA4D9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104B0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1B91A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F9767" w14:textId="77777777" w:rsidR="00D55AFA" w:rsidRDefault="00D55AFA" w:rsidP="00330050"/>
        </w:tc>
      </w:tr>
      <w:tr w:rsidR="000F2DF4" w:rsidRPr="005114CE" w14:paraId="13C1486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4703B8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A7E9F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C8107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2D37C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ED8B7A2" w14:textId="77777777" w:rsidTr="00BD103E">
        <w:trPr>
          <w:trHeight w:val="360"/>
        </w:trPr>
        <w:tc>
          <w:tcPr>
            <w:tcW w:w="1072" w:type="dxa"/>
          </w:tcPr>
          <w:p w14:paraId="7904387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F80AC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3C20F0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C7ECE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06E530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B09878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A169C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63334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B2478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D52430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3A5E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B08CE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192DE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02465E" w14:textId="77777777" w:rsidR="00D55AFA" w:rsidRDefault="00D55AFA" w:rsidP="00330050"/>
        </w:tc>
      </w:tr>
      <w:tr w:rsidR="000D2539" w:rsidRPr="005114CE" w14:paraId="3ECAADE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7E1B32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A238E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26CF08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54F86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D5F108B" w14:textId="77777777" w:rsidTr="00BD103E">
        <w:trPr>
          <w:trHeight w:val="360"/>
        </w:trPr>
        <w:tc>
          <w:tcPr>
            <w:tcW w:w="1072" w:type="dxa"/>
          </w:tcPr>
          <w:p w14:paraId="007E8E5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27C9D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B77315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ABF19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B992596" w14:textId="77777777" w:rsidTr="00BD103E">
        <w:trPr>
          <w:trHeight w:val="360"/>
        </w:trPr>
        <w:tc>
          <w:tcPr>
            <w:tcW w:w="1072" w:type="dxa"/>
          </w:tcPr>
          <w:p w14:paraId="530A83F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75113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22423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52627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D43AC9A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AF7D1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8418A3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560BDB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B5A1B5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D7FC5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DB2DA79" w14:textId="77777777" w:rsidTr="00BD103E">
        <w:trPr>
          <w:trHeight w:val="360"/>
        </w:trPr>
        <w:tc>
          <w:tcPr>
            <w:tcW w:w="1072" w:type="dxa"/>
          </w:tcPr>
          <w:p w14:paraId="70328A7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DF619A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542ADE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154989" w14:textId="77777777" w:rsidR="000D2539" w:rsidRPr="009C220D" w:rsidRDefault="000D2539" w:rsidP="0014663E">
            <w:pPr>
              <w:pStyle w:val="FieldText"/>
            </w:pPr>
          </w:p>
        </w:tc>
      </w:tr>
    </w:tbl>
    <w:p w14:paraId="2174154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0D88F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61C71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1EDBC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E30E6E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AD6C5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21883C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746F2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F17F97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5AF6D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CABC1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9EF1CF" w14:textId="77777777" w:rsidR="000D2539" w:rsidRPr="009C220D" w:rsidRDefault="000D2539" w:rsidP="0014663E">
            <w:pPr>
              <w:pStyle w:val="FieldText"/>
            </w:pPr>
          </w:p>
        </w:tc>
      </w:tr>
    </w:tbl>
    <w:p w14:paraId="25FBAB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7719D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E9F71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B8DAD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2B0276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E43DD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125F78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964212" w14:textId="77777777" w:rsidR="000D2539" w:rsidRPr="009C220D" w:rsidRDefault="000D2539" w:rsidP="0014663E">
            <w:pPr>
              <w:pStyle w:val="FieldText"/>
            </w:pPr>
          </w:p>
        </w:tc>
      </w:tr>
    </w:tbl>
    <w:p w14:paraId="0CBB00B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C0A01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D16500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C09128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319AEB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B50C09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3F8D1A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B8F85B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8BAA5F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6F39EB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B1BACE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C4705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164DF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5EA3F3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7E0AB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6EC0DD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E9ADB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9E74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687480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911CA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EE3908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B2C96A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89BADE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6B43B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B9AF052" w14:textId="77777777" w:rsidTr="00BD103E">
        <w:trPr>
          <w:trHeight w:val="360"/>
        </w:trPr>
        <w:tc>
          <w:tcPr>
            <w:tcW w:w="1072" w:type="dxa"/>
          </w:tcPr>
          <w:p w14:paraId="0A98363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C64DC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5CE8E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5EB6E3" w14:textId="77777777" w:rsidR="00BC07E3" w:rsidRPr="009C220D" w:rsidRDefault="00BC07E3" w:rsidP="00BC07E3">
            <w:pPr>
              <w:pStyle w:val="FieldText"/>
            </w:pPr>
          </w:p>
        </w:tc>
      </w:tr>
    </w:tbl>
    <w:p w14:paraId="520222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E7681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6FA0D9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1E8F8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199115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3B002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A82F32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B6DE2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35A749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23ECD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037802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C3B1919" w14:textId="77777777" w:rsidR="00BC07E3" w:rsidRPr="009C220D" w:rsidRDefault="00BC07E3" w:rsidP="00BC07E3">
            <w:pPr>
              <w:pStyle w:val="FieldText"/>
            </w:pPr>
          </w:p>
        </w:tc>
      </w:tr>
    </w:tbl>
    <w:p w14:paraId="3E5492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AA266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821D5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AC76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A58B11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8F5B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1A9F60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4FA610" w14:textId="77777777" w:rsidR="00BC07E3" w:rsidRPr="009C220D" w:rsidRDefault="00BC07E3" w:rsidP="00BC07E3">
            <w:pPr>
              <w:pStyle w:val="FieldText"/>
            </w:pPr>
          </w:p>
        </w:tc>
      </w:tr>
    </w:tbl>
    <w:p w14:paraId="334A549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26FB9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9BF8D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BA68E6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FB2AD2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A9D54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2673D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DA5151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B447DF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F8E500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1A01E2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B1148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6C995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D6287C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07BB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B7F5C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5D81C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48940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7FF88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EA3D0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13264E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55675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D6FEE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FC931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B9B000F" w14:textId="77777777" w:rsidTr="00BD103E">
        <w:trPr>
          <w:trHeight w:val="360"/>
        </w:trPr>
        <w:tc>
          <w:tcPr>
            <w:tcW w:w="1072" w:type="dxa"/>
          </w:tcPr>
          <w:p w14:paraId="2D880F7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7C6846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5D1348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D9478E" w14:textId="77777777" w:rsidR="00BC07E3" w:rsidRPr="009C220D" w:rsidRDefault="00BC07E3" w:rsidP="00BC07E3">
            <w:pPr>
              <w:pStyle w:val="FieldText"/>
            </w:pPr>
          </w:p>
        </w:tc>
      </w:tr>
    </w:tbl>
    <w:p w14:paraId="745E017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91572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56AE6A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12080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6F7E99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832C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E50A5B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F2BBA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6C6012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966F0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27A64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D232C49" w14:textId="77777777" w:rsidR="00BC07E3" w:rsidRPr="009C220D" w:rsidRDefault="00BC07E3" w:rsidP="00BC07E3">
            <w:pPr>
              <w:pStyle w:val="FieldText"/>
            </w:pPr>
          </w:p>
        </w:tc>
      </w:tr>
    </w:tbl>
    <w:p w14:paraId="7D2CA00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18953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03EB6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6ADD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FCFE10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F98C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48C661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3496C8" w14:textId="77777777" w:rsidR="00BC07E3" w:rsidRPr="009C220D" w:rsidRDefault="00BC07E3" w:rsidP="00BC07E3">
            <w:pPr>
              <w:pStyle w:val="FieldText"/>
            </w:pPr>
          </w:p>
        </w:tc>
      </w:tr>
    </w:tbl>
    <w:p w14:paraId="2C46854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32BF73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873FDC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4DAFD2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02F914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BE5E44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745A0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20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3AF9D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8B7FF5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07282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5CB0724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8DDD0D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0A08225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8ADA35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85F97D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511A80" w14:textId="77777777" w:rsidR="000D2539" w:rsidRPr="009C220D" w:rsidRDefault="000D2539" w:rsidP="00902964">
            <w:pPr>
              <w:pStyle w:val="FieldText"/>
            </w:pPr>
          </w:p>
        </w:tc>
      </w:tr>
    </w:tbl>
    <w:p w14:paraId="5416BE6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7ECFC9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793679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CFA9E9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5A3F028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D4129CA" w14:textId="77777777" w:rsidR="000D2539" w:rsidRPr="009C220D" w:rsidRDefault="000D2539" w:rsidP="00902964">
            <w:pPr>
              <w:pStyle w:val="FieldText"/>
            </w:pPr>
          </w:p>
        </w:tc>
      </w:tr>
    </w:tbl>
    <w:p w14:paraId="19A29D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D11E0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E83C1C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FADE407" w14:textId="77777777" w:rsidR="000D2539" w:rsidRPr="009C220D" w:rsidRDefault="000D2539" w:rsidP="00902964">
            <w:pPr>
              <w:pStyle w:val="FieldText"/>
            </w:pPr>
          </w:p>
        </w:tc>
      </w:tr>
    </w:tbl>
    <w:p w14:paraId="31E21165" w14:textId="77777777" w:rsidR="00871876" w:rsidRDefault="00871876" w:rsidP="00871876">
      <w:pPr>
        <w:pStyle w:val="Heading2"/>
      </w:pPr>
      <w:r w:rsidRPr="009C220D">
        <w:t>Disclaimer and Signature</w:t>
      </w:r>
    </w:p>
    <w:p w14:paraId="48C2120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83980A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4BBFD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10AAEF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1E7EB9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945C4DD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49E374A" w14:textId="77777777" w:rsidR="000D2539" w:rsidRPr="005114CE" w:rsidRDefault="000D2539" w:rsidP="00682C69">
            <w:pPr>
              <w:pStyle w:val="FieldText"/>
            </w:pPr>
          </w:p>
        </w:tc>
      </w:tr>
    </w:tbl>
    <w:p w14:paraId="3AE6EC0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7712" w14:textId="77777777" w:rsidR="006520E8" w:rsidRDefault="006520E8" w:rsidP="00176E67">
      <w:r>
        <w:separator/>
      </w:r>
    </w:p>
  </w:endnote>
  <w:endnote w:type="continuationSeparator" w:id="0">
    <w:p w14:paraId="42AAA4E0" w14:textId="77777777" w:rsidR="006520E8" w:rsidRDefault="006520E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EA06A1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85F9" w14:textId="77777777" w:rsidR="006520E8" w:rsidRDefault="006520E8" w:rsidP="00176E67">
      <w:r>
        <w:separator/>
      </w:r>
    </w:p>
  </w:footnote>
  <w:footnote w:type="continuationSeparator" w:id="0">
    <w:p w14:paraId="4489C0FE" w14:textId="77777777" w:rsidR="006520E8" w:rsidRDefault="006520E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7957369">
    <w:abstractNumId w:val="9"/>
  </w:num>
  <w:num w:numId="2" w16cid:durableId="351028852">
    <w:abstractNumId w:val="7"/>
  </w:num>
  <w:num w:numId="3" w16cid:durableId="988368630">
    <w:abstractNumId w:val="6"/>
  </w:num>
  <w:num w:numId="4" w16cid:durableId="2077047171">
    <w:abstractNumId w:val="5"/>
  </w:num>
  <w:num w:numId="5" w16cid:durableId="1152794042">
    <w:abstractNumId w:val="4"/>
  </w:num>
  <w:num w:numId="6" w16cid:durableId="1463691024">
    <w:abstractNumId w:val="8"/>
  </w:num>
  <w:num w:numId="7" w16cid:durableId="2014796228">
    <w:abstractNumId w:val="3"/>
  </w:num>
  <w:num w:numId="8" w16cid:durableId="1351450181">
    <w:abstractNumId w:val="2"/>
  </w:num>
  <w:num w:numId="9" w16cid:durableId="34277894">
    <w:abstractNumId w:val="1"/>
  </w:num>
  <w:num w:numId="10" w16cid:durableId="8776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E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3470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520E8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2AA0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ADEBF"/>
  <w15:docId w15:val="{40706A4E-C39C-FB49-9586-1186985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lesmith/Library/CloudStorage/OneDrive-KyleSmithDesign,LLC/Attachments/Clients/Mayfield-Housing-Authority/Website/new-content/jobs/Jan2024/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Application.dotx</Template>
  <TotalTime>0</TotalTime>
  <Pages>3</Pages>
  <Words>307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Kyle  Smith</cp:lastModifiedBy>
  <cp:revision>1</cp:revision>
  <cp:lastPrinted>2002-05-23T18:14:00Z</cp:lastPrinted>
  <dcterms:created xsi:type="dcterms:W3CDTF">2024-01-18T21:24:00Z</dcterms:created>
  <dcterms:modified xsi:type="dcterms:W3CDTF">2024-01-18T21:25:00Z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